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1680" w:type="dxa"/>
        <w:tblInd w:w="-1224" w:type="dxa"/>
        <w:tblLook w:val="04A0" w:firstRow="1" w:lastRow="0" w:firstColumn="1" w:lastColumn="0" w:noHBand="0" w:noVBand="1"/>
      </w:tblPr>
      <w:tblGrid>
        <w:gridCol w:w="12531"/>
        <w:gridCol w:w="2437"/>
        <w:gridCol w:w="1641"/>
        <w:gridCol w:w="2089"/>
        <w:gridCol w:w="219"/>
        <w:gridCol w:w="208"/>
        <w:gridCol w:w="210"/>
        <w:gridCol w:w="58"/>
        <w:gridCol w:w="163"/>
        <w:gridCol w:w="215"/>
        <w:gridCol w:w="12"/>
        <w:gridCol w:w="228"/>
        <w:gridCol w:w="207"/>
        <w:gridCol w:w="631"/>
        <w:gridCol w:w="210"/>
        <w:gridCol w:w="52"/>
        <w:gridCol w:w="179"/>
        <w:gridCol w:w="212"/>
        <w:gridCol w:w="211"/>
        <w:gridCol w:w="214"/>
        <w:gridCol w:w="94"/>
        <w:gridCol w:w="124"/>
        <w:gridCol w:w="211"/>
        <w:gridCol w:w="215"/>
        <w:gridCol w:w="417"/>
        <w:gridCol w:w="208"/>
        <w:gridCol w:w="208"/>
        <w:gridCol w:w="216"/>
        <w:gridCol w:w="20"/>
        <w:gridCol w:w="194"/>
        <w:gridCol w:w="20"/>
        <w:gridCol w:w="218"/>
        <w:gridCol w:w="415"/>
        <w:gridCol w:w="420"/>
        <w:gridCol w:w="209"/>
        <w:gridCol w:w="433"/>
        <w:gridCol w:w="215"/>
        <w:gridCol w:w="222"/>
        <w:gridCol w:w="433"/>
        <w:gridCol w:w="149"/>
        <w:gridCol w:w="61"/>
        <w:gridCol w:w="641"/>
        <w:gridCol w:w="218"/>
        <w:gridCol w:w="139"/>
        <w:gridCol w:w="292"/>
        <w:gridCol w:w="227"/>
        <w:gridCol w:w="373"/>
        <w:gridCol w:w="76"/>
        <w:gridCol w:w="758"/>
        <w:gridCol w:w="8"/>
        <w:gridCol w:w="561"/>
        <w:gridCol w:w="156"/>
        <w:gridCol w:w="314"/>
        <w:gridCol w:w="487"/>
        <w:gridCol w:w="178"/>
        <w:gridCol w:w="623"/>
      </w:tblGrid>
      <w:tr w:rsidR="004630D0" w:rsidRPr="00336F41" w14:paraId="5D16E1AD" w14:textId="77777777">
        <w:trPr>
          <w:trHeight w:val="810"/>
        </w:trPr>
        <w:tc>
          <w:tcPr>
            <w:tcW w:w="2748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3B07A" w14:textId="1F063B27" w:rsidR="004630D0" w:rsidRDefault="00EE62BA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B3535"/>
                <w:sz w:val="26"/>
                <w:szCs w:val="26"/>
              </w:rPr>
              <w:drawing>
                <wp:inline distT="0" distB="0" distL="0" distR="0" wp14:anchorId="6FAD8024" wp14:editId="6E19D970">
                  <wp:extent cx="2463800" cy="927100"/>
                  <wp:effectExtent l="2540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46A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</w:p>
          <w:p w14:paraId="7A661B99" w14:textId="1853EE83" w:rsidR="004630D0" w:rsidRDefault="004630D0" w:rsidP="004630D0">
            <w:pPr>
              <w:spacing w:after="0" w:line="240" w:lineRule="auto"/>
              <w:contextualSpacing/>
              <w:rPr>
                <w:rFonts w:ascii="Arial Bold" w:eastAsia="Times New Roman" w:hAnsi="Arial Bold" w:cs="Arial"/>
                <w:b/>
                <w:bCs/>
                <w:sz w:val="32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="002E463A">
              <w:rPr>
                <w:rFonts w:ascii="Arial Bold" w:eastAsia="Times New Roman" w:hAnsi="Arial Bold" w:cs="Arial"/>
                <w:b/>
                <w:bCs/>
                <w:sz w:val="32"/>
                <w:szCs w:val="24"/>
              </w:rPr>
              <w:t>REFERRAL FORM</w:t>
            </w:r>
          </w:p>
          <w:p w14:paraId="66F1D28E" w14:textId="4661149D" w:rsidR="00706F3C" w:rsidRPr="00706F3C" w:rsidRDefault="00706F3C" w:rsidP="004630D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06F3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of Referral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_____________________</w:t>
            </w:r>
          </w:p>
          <w:p w14:paraId="3A3DB046" w14:textId="77777777" w:rsidR="004630D0" w:rsidRPr="00336F41" w:rsidRDefault="004630D0" w:rsidP="0046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REFERRAL/INTAKE FORM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03249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617F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1A1D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98EFE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655E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0786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649F23EF" w14:textId="77777777">
        <w:trPr>
          <w:trHeight w:val="315"/>
        </w:trPr>
        <w:tc>
          <w:tcPr>
            <w:tcW w:w="30078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B713C" w14:textId="77777777" w:rsidR="004630D0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Client Name: ___________________________ Date of Birth: ________________ Gender:_______</w:t>
            </w:r>
            <w:r w:rsidR="005152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_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_</w:t>
            </w:r>
          </w:p>
          <w:p w14:paraId="273EACD3" w14:textId="2B0F9949" w:rsidR="00F528C7" w:rsidRDefault="00F528C7" w:rsidP="00DC3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Race: </w:t>
            </w:r>
            <w:r w:rsidR="00DC37BD" w:rsidRPr="00DC37BD">
              <w:rPr>
                <w:rFonts w:ascii="Arial" w:eastAsia="Times New Roman" w:hAnsi="Arial" w:cs="Arial"/>
                <w:sz w:val="20"/>
                <w:szCs w:val="20"/>
              </w:rPr>
              <w:t>Cir</w:t>
            </w:r>
            <w:r w:rsidR="00DC37BD">
              <w:rPr>
                <w:rFonts w:ascii="Arial" w:eastAsia="Times New Roman" w:hAnsi="Arial" w:cs="Arial"/>
                <w:sz w:val="20"/>
                <w:szCs w:val="20"/>
              </w:rPr>
              <w:t>cle one--</w:t>
            </w:r>
            <w:r w:rsidRPr="00E728A6">
              <w:rPr>
                <w:rFonts w:ascii="Arial" w:eastAsia="Times New Roman" w:hAnsi="Arial" w:cs="Arial"/>
                <w:sz w:val="20"/>
                <w:szCs w:val="20"/>
              </w:rPr>
              <w:t>White/Asian/African American/American Indian or Alaska Native/Native Hawaiian or other Pacific Islander</w:t>
            </w:r>
          </w:p>
          <w:p w14:paraId="51DC8BC7" w14:textId="32013FA3" w:rsidR="00DC37BD" w:rsidRPr="00F528C7" w:rsidRDefault="00DC37BD" w:rsidP="00DC37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37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Ethnicity:</w:t>
            </w:r>
            <w:r w:rsidRPr="00DC37BD">
              <w:rPr>
                <w:rFonts w:ascii="Arial" w:eastAsia="Times New Roman" w:hAnsi="Arial" w:cs="Arial"/>
                <w:sz w:val="20"/>
                <w:szCs w:val="20"/>
              </w:rPr>
              <w:t xml:space="preserve"> Hispanic</w:t>
            </w:r>
            <w:r w:rsidR="007D0CA5">
              <w:rPr>
                <w:rFonts w:ascii="Arial" w:eastAsia="Times New Roman" w:hAnsi="Arial" w:cs="Arial"/>
                <w:sz w:val="20"/>
                <w:szCs w:val="20"/>
              </w:rPr>
              <w:t xml:space="preserve"> or</w:t>
            </w:r>
            <w:r w:rsidRPr="00DC37BD">
              <w:rPr>
                <w:rFonts w:ascii="Arial" w:eastAsia="Times New Roman" w:hAnsi="Arial" w:cs="Arial"/>
                <w:sz w:val="20"/>
                <w:szCs w:val="20"/>
              </w:rPr>
              <w:t xml:space="preserve"> Latino? Yes or No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B3AA5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58E4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58370847" w14:textId="77777777">
        <w:trPr>
          <w:gridAfter w:val="46"/>
          <w:wAfter w:w="11909" w:type="dxa"/>
          <w:trHeight w:val="100"/>
        </w:trPr>
        <w:tc>
          <w:tcPr>
            <w:tcW w:w="1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27D3D" w14:textId="77777777" w:rsidR="004630D0" w:rsidRPr="00336F41" w:rsidRDefault="004630D0" w:rsidP="002E46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58D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BF51D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73E8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23716D64" w14:textId="77777777">
        <w:trPr>
          <w:gridAfter w:val="28"/>
          <w:wAfter w:w="8060" w:type="dxa"/>
          <w:trHeight w:val="315"/>
        </w:trPr>
        <w:tc>
          <w:tcPr>
            <w:tcW w:w="195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564F5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Client’s </w:t>
            </w:r>
            <w:r w:rsidRPr="00336F41">
              <w:rPr>
                <w:rFonts w:ascii="Arial" w:eastAsia="Times New Roman" w:hAnsi="Arial" w:cs="Arial"/>
                <w:sz w:val="24"/>
                <w:szCs w:val="24"/>
              </w:rPr>
              <w:t xml:space="preserve">Address: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___________________________________  City: ___________________________</w:t>
            </w:r>
            <w:r w:rsidR="0051524A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3EEAB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BE3A0E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C5F5F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E3A3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1A9D3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CD3AD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1B22BDD1" w14:textId="77777777">
        <w:trPr>
          <w:trHeight w:val="315"/>
        </w:trPr>
        <w:tc>
          <w:tcPr>
            <w:tcW w:w="29353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E4B20" w14:textId="17EF58C5" w:rsidR="004630D0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 xml:space="preserve">County: _______State: _______ Zip Code: _______ </w:t>
            </w:r>
            <w:r w:rsidR="008C6230">
              <w:rPr>
                <w:rFonts w:ascii="Arial" w:eastAsia="Times New Roman" w:hAnsi="Arial" w:cs="Arial"/>
                <w:sz w:val="24"/>
                <w:szCs w:val="24"/>
              </w:rPr>
              <w:t xml:space="preserve">Cell </w:t>
            </w: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Phone: _____________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______________</w:t>
            </w: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="0051524A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Pr="00336F41">
              <w:rPr>
                <w:rFonts w:ascii="Arial" w:eastAsia="Times New Roman" w:hAnsi="Arial" w:cs="Arial"/>
                <w:sz w:val="24"/>
                <w:szCs w:val="24"/>
              </w:rPr>
              <w:t xml:space="preserve">_  </w:t>
            </w:r>
          </w:p>
          <w:p w14:paraId="6E497645" w14:textId="7628FD9F" w:rsidR="008C6230" w:rsidRDefault="008C623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Email Address:_____________________________________________________________</w:t>
            </w:r>
          </w:p>
          <w:p w14:paraId="7514F47F" w14:textId="6BAD314E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Fax: __________________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49F3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D4DE9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2B55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493A5C05" w14:textId="77777777">
        <w:trPr>
          <w:trHeight w:val="315"/>
        </w:trPr>
        <w:tc>
          <w:tcPr>
            <w:tcW w:w="2214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8C927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Refe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ral Source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(Name/Address/Phone):_________________________________________________</w:t>
            </w:r>
            <w:r w:rsidR="0051524A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DA9A8EB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C231B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F9F42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183855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0F9D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1C1BF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2695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02E35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8DE7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5D147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32A87E01" w14:textId="77777777">
        <w:trPr>
          <w:trHeight w:val="315"/>
        </w:trPr>
        <w:tc>
          <w:tcPr>
            <w:tcW w:w="30879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913BE" w14:textId="77777777" w:rsidR="004630D0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EA73764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Marital Status:  Married ______  Single______  Separated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______ Divorced _______</w:t>
            </w:r>
            <w:r w:rsidRPr="00336F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Widowed_____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4C939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674F79BA" w14:textId="77777777">
        <w:trPr>
          <w:gridAfter w:val="45"/>
          <w:wAfter w:w="11897" w:type="dxa"/>
          <w:trHeight w:val="100"/>
        </w:trPr>
        <w:tc>
          <w:tcPr>
            <w:tcW w:w="16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6AE3B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6B3F3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32B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380A720C" w14:textId="77777777">
        <w:trPr>
          <w:trHeight w:val="450"/>
        </w:trPr>
        <w:tc>
          <w:tcPr>
            <w:tcW w:w="30879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DD51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 xml:space="preserve">Relationship to client: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Self_____ </w:t>
            </w: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Parent___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_ Legal Guardian 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_ Foster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Parent ____ Other: ___</w:t>
            </w: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_____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011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13610458" w14:textId="77777777">
        <w:trPr>
          <w:trHeight w:val="315"/>
        </w:trPr>
        <w:tc>
          <w:tcPr>
            <w:tcW w:w="30879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6140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Whom do we contact to set up appointment? _________________________________________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</w:t>
            </w: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______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ADF9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0AF5551B" w14:textId="77777777">
        <w:trPr>
          <w:trHeight w:val="315"/>
        </w:trPr>
        <w:tc>
          <w:tcPr>
            <w:tcW w:w="2448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5EF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>Best time(s) to call? _________________________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Telephone # to call:____________________________</w:t>
            </w:r>
          </w:p>
        </w:tc>
        <w:tc>
          <w:tcPr>
            <w:tcW w:w="63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6F52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 xml:space="preserve"> Immunization Shot Record _________________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BC73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4CC31F92" w14:textId="77777777">
        <w:trPr>
          <w:trHeight w:val="315"/>
        </w:trPr>
        <w:tc>
          <w:tcPr>
            <w:tcW w:w="30078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CEB1AC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 xml:space="preserve">Date Requested ________   Fax/Mailed: _________________ To Whom: __________________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2C43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41D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3CADA538" w14:textId="77777777">
        <w:trPr>
          <w:trHeight w:val="90"/>
        </w:trPr>
        <w:tc>
          <w:tcPr>
            <w:tcW w:w="18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EF31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8509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C6F6E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B9B8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AC909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383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B3BB7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EB0C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F845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538ED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5B9D5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7032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018A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D93E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006B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13F5866B" w14:textId="77777777">
        <w:trPr>
          <w:trHeight w:val="315"/>
        </w:trPr>
        <w:tc>
          <w:tcPr>
            <w:tcW w:w="2448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824E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Reason(s) for Referral (check all that apply)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217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9A0D4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BD39C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1E56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A98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6D60C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E45B3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DED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7AAFDF97" w14:textId="77777777">
        <w:trPr>
          <w:gridAfter w:val="19"/>
          <w:wAfter w:w="5916" w:type="dxa"/>
          <w:trHeight w:val="315"/>
        </w:trPr>
        <w:tc>
          <w:tcPr>
            <w:tcW w:w="208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28612" w14:textId="77777777" w:rsidR="004630D0" w:rsidRPr="00336F41" w:rsidRDefault="00846A98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 Individual therapy</w:t>
            </w:r>
            <w:r w:rsidR="004630D0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3250FE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="004630D0">
              <w:rPr>
                <w:rFonts w:ascii="Arial" w:eastAsia="Times New Roman" w:hAnsi="Arial" w:cs="Arial"/>
                <w:sz w:val="24"/>
                <w:szCs w:val="24"/>
              </w:rPr>
              <w:t>___ Substance Abuse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</w:t>
            </w:r>
            <w:r w:rsidR="002E463A">
              <w:rPr>
                <w:rFonts w:ascii="Arial" w:eastAsia="Times New Roman" w:hAnsi="Arial" w:cs="Arial"/>
                <w:sz w:val="24"/>
                <w:szCs w:val="24"/>
              </w:rPr>
              <w:t xml:space="preserve"> 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 Parenting Classes</w:t>
            </w: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3A2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9CD4D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5C25C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E36E3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78C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741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C4B4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06AAC72B" w14:textId="77777777">
        <w:trPr>
          <w:gridAfter w:val="11"/>
          <w:wAfter w:w="3761" w:type="dxa"/>
          <w:trHeight w:val="315"/>
        </w:trPr>
        <w:tc>
          <w:tcPr>
            <w:tcW w:w="208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1A209" w14:textId="77777777" w:rsidR="004630D0" w:rsidRPr="00336F41" w:rsidRDefault="00846A98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 Group therapy</w:t>
            </w:r>
            <w:r w:rsidR="004630D0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="003250FE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3250FE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4630D0">
              <w:rPr>
                <w:rFonts w:ascii="Arial" w:eastAsia="Times New Roman" w:hAnsi="Arial" w:cs="Arial"/>
                <w:sz w:val="24"/>
                <w:szCs w:val="24"/>
              </w:rPr>
              <w:t>___ Psychiatric Evaluation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___ Anger Management Classes</w:t>
            </w:r>
          </w:p>
        </w:tc>
        <w:tc>
          <w:tcPr>
            <w:tcW w:w="23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089D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1449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B26C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690FB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4CC6C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F98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C06B7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A5D5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64DBF0D8" w14:textId="77777777">
        <w:trPr>
          <w:gridAfter w:val="39"/>
          <w:wAfter w:w="10390" w:type="dxa"/>
          <w:trHeight w:val="315"/>
        </w:trPr>
        <w:tc>
          <w:tcPr>
            <w:tcW w:w="202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6EE5" w14:textId="77777777" w:rsidR="004630D0" w:rsidRPr="00336F41" w:rsidRDefault="00846A98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 Couples</w:t>
            </w:r>
            <w:r w:rsidR="004630D0" w:rsidRPr="00336F41">
              <w:rPr>
                <w:rFonts w:ascii="Arial" w:eastAsia="Times New Roman" w:hAnsi="Arial" w:cs="Arial"/>
                <w:sz w:val="24"/>
                <w:szCs w:val="24"/>
              </w:rPr>
              <w:t xml:space="preserve"> therapy</w:t>
            </w:r>
            <w:r w:rsidR="004630D0">
              <w:rPr>
                <w:rFonts w:ascii="Arial" w:eastAsia="Times New Roman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4630D0">
              <w:rPr>
                <w:rFonts w:ascii="Arial" w:eastAsia="Times New Roman" w:hAnsi="Arial" w:cs="Arial"/>
                <w:sz w:val="24"/>
                <w:szCs w:val="24"/>
              </w:rPr>
              <w:t>___ Medication Management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___ Other: _______________________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642D4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E674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4FC947B0" w14:textId="77777777">
        <w:trPr>
          <w:gridAfter w:val="34"/>
          <w:wAfter w:w="9535" w:type="dxa"/>
          <w:trHeight w:val="282"/>
        </w:trPr>
        <w:tc>
          <w:tcPr>
            <w:tcW w:w="208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36C34" w14:textId="77777777" w:rsidR="004630D0" w:rsidRPr="00336F41" w:rsidRDefault="00846A98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 PRP (if in therapy)</w:t>
            </w:r>
            <w:r w:rsidR="003250FE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="003250FE">
              <w:rPr>
                <w:rFonts w:ascii="Arial" w:eastAsia="Times New Roman" w:hAnsi="Arial" w:cs="Arial"/>
                <w:sz w:val="24"/>
                <w:szCs w:val="24"/>
              </w:rPr>
              <w:t xml:space="preserve"> ___ AIP (Abuser Intervention Program)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Victim/Abuser (Circle One)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AE9A5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2483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466C52F1" w14:textId="77777777">
        <w:trPr>
          <w:trHeight w:val="282"/>
        </w:trPr>
        <w:tc>
          <w:tcPr>
            <w:tcW w:w="2448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FFF6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sz w:val="24"/>
                <w:szCs w:val="24"/>
              </w:rPr>
              <w:t xml:space="preserve">___ </w:t>
            </w:r>
            <w:r w:rsidR="002E463A">
              <w:rPr>
                <w:rFonts w:ascii="Arial" w:eastAsia="Times New Roman" w:hAnsi="Arial" w:cs="Arial"/>
                <w:sz w:val="24"/>
                <w:szCs w:val="24"/>
              </w:rPr>
              <w:t>Assess Competency to: _________________________________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E463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5214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A7024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CFCA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492E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50075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F867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61D6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1FB24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4AA86369" w14:textId="77777777">
        <w:trPr>
          <w:gridAfter w:val="11"/>
          <w:wAfter w:w="3761" w:type="dxa"/>
          <w:trHeight w:val="282"/>
        </w:trPr>
        <w:tc>
          <w:tcPr>
            <w:tcW w:w="18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6D09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524A">
              <w:rPr>
                <w:rFonts w:ascii="Arial Bold" w:eastAsia="Times New Roman" w:hAnsi="Arial Bold" w:cs="Arial"/>
                <w:b/>
                <w:sz w:val="24"/>
                <w:szCs w:val="24"/>
              </w:rPr>
              <w:t>Services Requested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 __________________________________</w:t>
            </w:r>
            <w:r w:rsidR="0051524A">
              <w:rPr>
                <w:rFonts w:ascii="Arial" w:eastAsia="Times New Roman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D70BF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B303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4BBB7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353F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17C9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58A5E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060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4FD47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4703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21D19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339AD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084687D2" w14:textId="77777777">
        <w:trPr>
          <w:trHeight w:val="282"/>
        </w:trPr>
        <w:tc>
          <w:tcPr>
            <w:tcW w:w="30078" w:type="dxa"/>
            <w:gridSpan w:val="5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A8A83" w14:textId="77777777" w:rsidR="0051524A" w:rsidRDefault="0051524A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EA0957C" w14:textId="77777777" w:rsidR="002E463A" w:rsidRPr="002E463A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Brief Description of Problem</w:t>
            </w:r>
            <w:r w:rsidR="002E46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E463A" w:rsidRPr="002E463A">
              <w:rPr>
                <w:rFonts w:ascii="Arial" w:eastAsia="Times New Roman" w:hAnsi="Arial" w:cs="Arial"/>
                <w:bCs/>
                <w:sz w:val="24"/>
                <w:szCs w:val="24"/>
              </w:rPr>
              <w:t>(use additional sheet if necessary.  Please forward additional medical</w:t>
            </w:r>
          </w:p>
          <w:p w14:paraId="7193A457" w14:textId="77777777" w:rsidR="004630D0" w:rsidRPr="002E463A" w:rsidRDefault="002E463A" w:rsidP="004630D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E463A">
              <w:rPr>
                <w:rFonts w:ascii="Arial" w:eastAsia="Times New Roman" w:hAnsi="Arial" w:cs="Arial"/>
                <w:bCs/>
                <w:sz w:val="24"/>
                <w:szCs w:val="24"/>
              </w:rPr>
              <w:t>Behavioral information, Court Reports, Evaluations, Social Summaries, etc)</w:t>
            </w:r>
            <w:r w:rsidR="004630D0" w:rsidRPr="002E463A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14:paraId="481485D5" w14:textId="77777777" w:rsidR="004630D0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_______________________________________________________________________________________</w:t>
            </w:r>
          </w:p>
          <w:p w14:paraId="565F0954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______________________________________________________________________________________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5CA43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D31A5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6D101939" w14:textId="77777777">
        <w:trPr>
          <w:trHeight w:val="282"/>
        </w:trPr>
        <w:tc>
          <w:tcPr>
            <w:tcW w:w="30078" w:type="dxa"/>
            <w:gridSpan w:val="5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4D546F4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FB2F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992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64133343" w14:textId="77777777">
        <w:trPr>
          <w:trHeight w:val="621"/>
        </w:trPr>
        <w:tc>
          <w:tcPr>
            <w:tcW w:w="18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4986B" w14:textId="77777777" w:rsidR="0051524A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_______________________________________________________________________________________</w:t>
            </w:r>
          </w:p>
          <w:p w14:paraId="4E780C53" w14:textId="77777777" w:rsidR="004630D0" w:rsidRPr="00336F41" w:rsidRDefault="0051524A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_______________________________________________________________________________________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DA29E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478C3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9CA4C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2B04F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2935A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BB69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7AE79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D0A9B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CD46C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ED4D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59A6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1762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E7F0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AEBC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5612C96A" w14:textId="77777777">
        <w:trPr>
          <w:trHeight w:val="468"/>
        </w:trPr>
        <w:tc>
          <w:tcPr>
            <w:tcW w:w="18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F8455" w14:textId="367A6BA9" w:rsidR="00A731B4" w:rsidRDefault="00A731B4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1810E2F" w14:textId="2037BED9" w:rsidR="00A731B4" w:rsidRDefault="00A731B4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Language:</w:t>
            </w:r>
            <w:r w:rsidRPr="00A731B4">
              <w:rPr>
                <w:rFonts w:ascii="Arial" w:eastAsia="Times New Roman" w:hAnsi="Arial" w:cs="Arial"/>
                <w:sz w:val="24"/>
                <w:szCs w:val="24"/>
              </w:rPr>
              <w:t xml:space="preserve">______________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Interpreter for individual session </w:t>
            </w:r>
            <w:r w:rsidRPr="00A731B4">
              <w:rPr>
                <w:rFonts w:ascii="Arial" w:eastAsia="Times New Roman" w:hAnsi="Arial" w:cs="Arial"/>
                <w:sz w:val="20"/>
                <w:szCs w:val="20"/>
              </w:rPr>
              <w:t>(Yes or No)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Family Session </w:t>
            </w:r>
            <w:r w:rsidRPr="00A731B4">
              <w:rPr>
                <w:rFonts w:ascii="Arial" w:eastAsia="Times New Roman" w:hAnsi="Arial" w:cs="Arial"/>
                <w:sz w:val="20"/>
                <w:szCs w:val="20"/>
              </w:rPr>
              <w:t>(Yes or No)</w:t>
            </w:r>
          </w:p>
          <w:p w14:paraId="4FA27D9C" w14:textId="35949D9A" w:rsidR="00373442" w:rsidRPr="00373442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36F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Billing Information</w:t>
            </w:r>
            <w:r w:rsidR="005152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  <w:p w14:paraId="6ADEF74A" w14:textId="77777777" w:rsidR="004630D0" w:rsidRDefault="0051524A" w:rsidP="004630D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Medicaid </w:t>
            </w:r>
            <w:r w:rsidRPr="0051524A">
              <w:rPr>
                <w:rFonts w:ascii="Arial" w:eastAsia="Times New Roman" w:hAnsi="Arial" w:cs="Arial"/>
                <w:bCs/>
                <w:sz w:val="24"/>
                <w:szCs w:val="24"/>
              </w:rPr>
              <w:t>#:____________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_____________________________ SS#:________________________________</w:t>
            </w:r>
          </w:p>
          <w:p w14:paraId="347AE29E" w14:textId="77777777" w:rsidR="00FF3F2F" w:rsidRDefault="00FF3F2F" w:rsidP="004630D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Medicare </w:t>
            </w:r>
            <w:r w:rsidRPr="0051524A">
              <w:rPr>
                <w:rFonts w:ascii="Arial" w:eastAsia="Times New Roman" w:hAnsi="Arial" w:cs="Arial"/>
                <w:bCs/>
                <w:sz w:val="24"/>
                <w:szCs w:val="24"/>
              </w:rPr>
              <w:t>#:____________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_____________________________</w:t>
            </w:r>
            <w:r w:rsidR="00FD423A" w:rsidRPr="00FD423A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(also ask for secondary insurance)</w:t>
            </w:r>
          </w:p>
          <w:p w14:paraId="27B9B592" w14:textId="7F6C9527" w:rsidR="00E06B6F" w:rsidRPr="0051524A" w:rsidRDefault="00E06B6F" w:rsidP="004630D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Deductible or Copay amount (Circle one):___________________________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76B19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4556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C4607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741A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659C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CBF2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E1ED2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14E75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BB51F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03F33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578AC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31CC0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30D0" w:rsidRPr="00336F41" w14:paraId="46A5EF3A" w14:textId="77777777">
        <w:trPr>
          <w:trHeight w:val="100"/>
        </w:trPr>
        <w:tc>
          <w:tcPr>
            <w:tcW w:w="2383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A2A8" w14:textId="77777777" w:rsidR="004630D0" w:rsidRDefault="00F70D71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0D71">
              <w:rPr>
                <w:rFonts w:ascii="Arial" w:eastAsia="Times New Roman" w:hAnsi="Arial" w:cs="Arial"/>
                <w:sz w:val="24"/>
                <w:szCs w:val="24"/>
              </w:rPr>
              <w:t>Other Insurance/Fee for Service/Uninsured (Circle one)</w:t>
            </w:r>
          </w:p>
          <w:p w14:paraId="2A8ED4A1" w14:textId="77777777" w:rsidR="00F70D71" w:rsidRDefault="00F70D71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0D71">
              <w:rPr>
                <w:rFonts w:ascii="Arial" w:eastAsia="Times New Roman" w:hAnsi="Arial" w:cs="Arial"/>
                <w:sz w:val="24"/>
                <w:szCs w:val="24"/>
              </w:rPr>
              <w:t>Court Voucher/Other Payment Source: _________________________ Amount: _______________________</w:t>
            </w:r>
          </w:p>
          <w:p w14:paraId="1FBBA30C" w14:textId="77777777" w:rsidR="00F70D71" w:rsidRDefault="00F70D71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0D71">
              <w:rPr>
                <w:rFonts w:ascii="Arial" w:eastAsia="Times New Roman" w:hAnsi="Arial" w:cs="Arial"/>
                <w:sz w:val="24"/>
                <w:szCs w:val="24"/>
              </w:rPr>
              <w:t>Insurance Company/HMO: ___________________Name of Insured: ________________________________</w:t>
            </w:r>
          </w:p>
          <w:p w14:paraId="5E51BF82" w14:textId="3922E074" w:rsidR="00F70D71" w:rsidRPr="00336F41" w:rsidRDefault="00F70D71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0D71">
              <w:rPr>
                <w:rFonts w:ascii="Arial" w:eastAsia="Times New Roman" w:hAnsi="Arial" w:cs="Arial"/>
                <w:sz w:val="24"/>
                <w:szCs w:val="24"/>
              </w:rPr>
              <w:t>Referral Taken By:_________________________  Date: _________________________________________</w:t>
            </w:r>
          </w:p>
        </w:tc>
        <w:tc>
          <w:tcPr>
            <w:tcW w:w="2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CD584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7E306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D2E41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4471F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947C7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37D1F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1AAE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047F8" w14:textId="77777777" w:rsidR="004630D0" w:rsidRPr="00336F41" w:rsidRDefault="004630D0" w:rsidP="004630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6D760E8" w14:textId="77777777" w:rsidR="00E41815" w:rsidRPr="00A650D5" w:rsidRDefault="00E41815" w:rsidP="0016758D">
      <w:pPr>
        <w:pStyle w:val="Heading7"/>
        <w:rPr>
          <w:i w:val="0"/>
          <w:sz w:val="18"/>
        </w:rPr>
      </w:pPr>
    </w:p>
    <w:sectPr w:rsidR="00E41815" w:rsidRPr="00A650D5" w:rsidSect="00A731B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33435" w14:textId="77777777" w:rsidR="007A7448" w:rsidRDefault="007A7448" w:rsidP="00706F3C">
      <w:pPr>
        <w:spacing w:after="0" w:line="240" w:lineRule="auto"/>
      </w:pPr>
      <w:r>
        <w:separator/>
      </w:r>
    </w:p>
  </w:endnote>
  <w:endnote w:type="continuationSeparator" w:id="0">
    <w:p w14:paraId="0AEA9CF3" w14:textId="77777777" w:rsidR="007A7448" w:rsidRDefault="007A7448" w:rsidP="0070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02E07" w14:textId="77777777" w:rsidR="007A7448" w:rsidRDefault="007A7448" w:rsidP="00706F3C">
      <w:pPr>
        <w:spacing w:after="0" w:line="240" w:lineRule="auto"/>
      </w:pPr>
      <w:r>
        <w:separator/>
      </w:r>
    </w:p>
  </w:footnote>
  <w:footnote w:type="continuationSeparator" w:id="0">
    <w:p w14:paraId="43554512" w14:textId="77777777" w:rsidR="007A7448" w:rsidRDefault="007A7448" w:rsidP="0070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4D1DE4"/>
    <w:multiLevelType w:val="multilevel"/>
    <w:tmpl w:val="00000001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F649AF"/>
    <w:multiLevelType w:val="hybridMultilevel"/>
    <w:tmpl w:val="E672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B1756"/>
    <w:multiLevelType w:val="hybridMultilevel"/>
    <w:tmpl w:val="ECEC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74B36"/>
    <w:multiLevelType w:val="multilevel"/>
    <w:tmpl w:val="00000001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56312"/>
    <w:multiLevelType w:val="hybridMultilevel"/>
    <w:tmpl w:val="08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6C"/>
    <w:rsid w:val="000202BF"/>
    <w:rsid w:val="000275E8"/>
    <w:rsid w:val="0003667E"/>
    <w:rsid w:val="00061F00"/>
    <w:rsid w:val="000670FB"/>
    <w:rsid w:val="00067558"/>
    <w:rsid w:val="00075EE1"/>
    <w:rsid w:val="00080F24"/>
    <w:rsid w:val="000A49C0"/>
    <w:rsid w:val="000B612F"/>
    <w:rsid w:val="000C13E1"/>
    <w:rsid w:val="001252E6"/>
    <w:rsid w:val="0016758D"/>
    <w:rsid w:val="00181799"/>
    <w:rsid w:val="001C22AF"/>
    <w:rsid w:val="001F178D"/>
    <w:rsid w:val="001F3B08"/>
    <w:rsid w:val="00221BEB"/>
    <w:rsid w:val="002320D0"/>
    <w:rsid w:val="00235731"/>
    <w:rsid w:val="0027649A"/>
    <w:rsid w:val="002E463A"/>
    <w:rsid w:val="003250FE"/>
    <w:rsid w:val="00366B1E"/>
    <w:rsid w:val="00373442"/>
    <w:rsid w:val="00375F20"/>
    <w:rsid w:val="00391FA6"/>
    <w:rsid w:val="003A4503"/>
    <w:rsid w:val="003E347C"/>
    <w:rsid w:val="004630D0"/>
    <w:rsid w:val="004A2B6C"/>
    <w:rsid w:val="004B77B5"/>
    <w:rsid w:val="00507385"/>
    <w:rsid w:val="0051524A"/>
    <w:rsid w:val="005210AC"/>
    <w:rsid w:val="00527895"/>
    <w:rsid w:val="005551C9"/>
    <w:rsid w:val="00586319"/>
    <w:rsid w:val="005B3E8A"/>
    <w:rsid w:val="005B4733"/>
    <w:rsid w:val="005E61FE"/>
    <w:rsid w:val="00600CD3"/>
    <w:rsid w:val="00601130"/>
    <w:rsid w:val="006802B7"/>
    <w:rsid w:val="00696C3A"/>
    <w:rsid w:val="006C0D4A"/>
    <w:rsid w:val="00706F3C"/>
    <w:rsid w:val="0071008B"/>
    <w:rsid w:val="0072698E"/>
    <w:rsid w:val="00742133"/>
    <w:rsid w:val="00761BE0"/>
    <w:rsid w:val="007A7448"/>
    <w:rsid w:val="007B1DA7"/>
    <w:rsid w:val="007C4875"/>
    <w:rsid w:val="007D0CA5"/>
    <w:rsid w:val="007E1137"/>
    <w:rsid w:val="007F3F67"/>
    <w:rsid w:val="007F65E2"/>
    <w:rsid w:val="0080132B"/>
    <w:rsid w:val="00846A98"/>
    <w:rsid w:val="008A11A4"/>
    <w:rsid w:val="008C2FD6"/>
    <w:rsid w:val="008C6230"/>
    <w:rsid w:val="0091156F"/>
    <w:rsid w:val="00937FD6"/>
    <w:rsid w:val="0096757D"/>
    <w:rsid w:val="00976C22"/>
    <w:rsid w:val="00997001"/>
    <w:rsid w:val="009B5F29"/>
    <w:rsid w:val="00A403B1"/>
    <w:rsid w:val="00A51568"/>
    <w:rsid w:val="00A57CC5"/>
    <w:rsid w:val="00A650D5"/>
    <w:rsid w:val="00A6749F"/>
    <w:rsid w:val="00A731B4"/>
    <w:rsid w:val="00AE4A62"/>
    <w:rsid w:val="00AF1913"/>
    <w:rsid w:val="00B13D77"/>
    <w:rsid w:val="00B17424"/>
    <w:rsid w:val="00B24B35"/>
    <w:rsid w:val="00B86A42"/>
    <w:rsid w:val="00BB2685"/>
    <w:rsid w:val="00C06574"/>
    <w:rsid w:val="00CA1122"/>
    <w:rsid w:val="00CD3CD1"/>
    <w:rsid w:val="00D61F8D"/>
    <w:rsid w:val="00D66035"/>
    <w:rsid w:val="00DC37BD"/>
    <w:rsid w:val="00E023D5"/>
    <w:rsid w:val="00E06B6F"/>
    <w:rsid w:val="00E41815"/>
    <w:rsid w:val="00E71424"/>
    <w:rsid w:val="00E81001"/>
    <w:rsid w:val="00E829FC"/>
    <w:rsid w:val="00EA20F7"/>
    <w:rsid w:val="00EE62BA"/>
    <w:rsid w:val="00F528C7"/>
    <w:rsid w:val="00F70D71"/>
    <w:rsid w:val="00FC5DA1"/>
    <w:rsid w:val="00FC7E73"/>
    <w:rsid w:val="00FD423A"/>
    <w:rsid w:val="00FF10B0"/>
    <w:rsid w:val="00FF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5EE8"/>
  <w15:docId w15:val="{539914F2-BB6C-498A-A042-246C0E7A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85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50D5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A650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2B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A2B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3E1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A650D5"/>
    <w:pPr>
      <w:spacing w:after="0" w:line="240" w:lineRule="auto"/>
    </w:pPr>
    <w:rPr>
      <w:rFonts w:ascii="Times New Roman" w:eastAsia="Times New Roman" w:hAnsi="Times New Roman" w:cs="Times New Roman"/>
      <w:sz w:val="27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A650D5"/>
    <w:rPr>
      <w:rFonts w:ascii="Times New Roman" w:eastAsia="Times New Roman" w:hAnsi="Times New Roman" w:cs="Times New Roman"/>
      <w:sz w:val="27"/>
      <w:szCs w:val="24"/>
    </w:rPr>
  </w:style>
  <w:style w:type="paragraph" w:styleId="Header">
    <w:name w:val="header"/>
    <w:basedOn w:val="Normal"/>
    <w:link w:val="HeaderChar"/>
    <w:uiPriority w:val="99"/>
    <w:unhideWhenUsed/>
    <w:rsid w:val="00706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F3C"/>
  </w:style>
  <w:style w:type="paragraph" w:styleId="Footer">
    <w:name w:val="footer"/>
    <w:basedOn w:val="Normal"/>
    <w:link w:val="FooterChar"/>
    <w:uiPriority w:val="99"/>
    <w:unhideWhenUsed/>
    <w:rsid w:val="00706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Borgen Matute</dc:creator>
  <cp:lastModifiedBy>office365</cp:lastModifiedBy>
  <cp:revision>4</cp:revision>
  <cp:lastPrinted>2013-11-13T16:18:00Z</cp:lastPrinted>
  <dcterms:created xsi:type="dcterms:W3CDTF">2020-05-15T18:22:00Z</dcterms:created>
  <dcterms:modified xsi:type="dcterms:W3CDTF">2021-02-25T12:55:00Z</dcterms:modified>
</cp:coreProperties>
</file>